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37724CD" w14:textId="77777777" w:rsidR="005D29CA" w:rsidRDefault="005D29CA" w:rsidP="00655AE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</w:p>
    <w:p w14:paraId="5AAF417B" w14:textId="00FE15C3" w:rsidR="0010437E" w:rsidRPr="00655AE3" w:rsidRDefault="00ED094F" w:rsidP="00655AE3">
      <w:pPr>
        <w:jc w:val="center"/>
        <w:rPr>
          <w:rFonts w:ascii="Times New Roman" w:hAnsi="Times New Roman" w:cs="Times New Roman"/>
          <w:b/>
          <w:bCs/>
          <w:sz w:val="32"/>
          <w:szCs w:val="32"/>
          <w:u w:val="single"/>
        </w:rPr>
      </w:pP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 xml:space="preserve">My Plan for Support During </w:t>
      </w:r>
      <w:r w:rsidR="0010437E" w:rsidRPr="00655AE3">
        <w:rPr>
          <w:rFonts w:ascii="Times New Roman" w:hAnsi="Times New Roman" w:cs="Times New Roman"/>
          <w:b/>
          <w:bCs/>
          <w:sz w:val="32"/>
          <w:szCs w:val="32"/>
          <w:u w:val="single"/>
        </w:rPr>
        <w:t>Stress</w:t>
      </w:r>
      <w:r>
        <w:rPr>
          <w:rFonts w:ascii="Times New Roman" w:hAnsi="Times New Roman" w:cs="Times New Roman"/>
          <w:b/>
          <w:bCs/>
          <w:sz w:val="32"/>
          <w:szCs w:val="32"/>
          <w:u w:val="single"/>
        </w:rPr>
        <w:t>ful Times</w:t>
      </w:r>
    </w:p>
    <w:p w14:paraId="35539033" w14:textId="648BF37E" w:rsidR="0010437E" w:rsidRDefault="0010437E"/>
    <w:p w14:paraId="68091E42" w14:textId="77777777" w:rsidR="005D29CA" w:rsidRDefault="005D29CA"/>
    <w:p w14:paraId="7BFEBFE3" w14:textId="7747990E" w:rsidR="0010437E" w:rsidRPr="00655AE3" w:rsidRDefault="0010437E">
      <w:pPr>
        <w:rPr>
          <w:sz w:val="24"/>
          <w:szCs w:val="24"/>
        </w:rPr>
      </w:pPr>
      <w:r w:rsidRPr="00655AE3">
        <w:rPr>
          <w:sz w:val="24"/>
          <w:szCs w:val="24"/>
        </w:rPr>
        <w:t>How do I know when I am getting too stressed? (Thoughts, body sensations, images, mood, situation, behaviors)</w:t>
      </w:r>
    </w:p>
    <w:p w14:paraId="10C7A8AC" w14:textId="28C0A04E" w:rsidR="0010437E" w:rsidRPr="00655AE3" w:rsidRDefault="0010437E" w:rsidP="0010437E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655AE3">
        <w:rPr>
          <w:sz w:val="28"/>
          <w:szCs w:val="28"/>
        </w:rPr>
        <w:t>_____________________________________________________________</w:t>
      </w:r>
    </w:p>
    <w:p w14:paraId="5158E4AF" w14:textId="1A189C8B" w:rsidR="0010437E" w:rsidRPr="00655AE3" w:rsidRDefault="0010437E" w:rsidP="0010437E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655AE3">
        <w:rPr>
          <w:sz w:val="28"/>
          <w:szCs w:val="28"/>
        </w:rPr>
        <w:t>_____________________________________________________________</w:t>
      </w:r>
    </w:p>
    <w:p w14:paraId="35E39512" w14:textId="49A942D7" w:rsidR="0010437E" w:rsidRPr="00655AE3" w:rsidRDefault="0010437E" w:rsidP="0010437E">
      <w:pPr>
        <w:pStyle w:val="ListParagraph"/>
        <w:numPr>
          <w:ilvl w:val="0"/>
          <w:numId w:val="24"/>
        </w:numPr>
        <w:rPr>
          <w:sz w:val="28"/>
          <w:szCs w:val="28"/>
        </w:rPr>
      </w:pPr>
      <w:r w:rsidRPr="00655AE3">
        <w:rPr>
          <w:sz w:val="28"/>
          <w:szCs w:val="28"/>
        </w:rPr>
        <w:t>____________________________________________________________</w:t>
      </w:r>
      <w:r w:rsidR="00655AE3">
        <w:rPr>
          <w:sz w:val="28"/>
          <w:szCs w:val="28"/>
        </w:rPr>
        <w:t>_</w:t>
      </w:r>
    </w:p>
    <w:p w14:paraId="5A6B1733" w14:textId="24D7DB53" w:rsidR="0010437E" w:rsidRPr="00655AE3" w:rsidRDefault="0010437E" w:rsidP="0010437E">
      <w:pPr>
        <w:rPr>
          <w:sz w:val="24"/>
          <w:szCs w:val="24"/>
        </w:rPr>
      </w:pPr>
    </w:p>
    <w:p w14:paraId="0805C643" w14:textId="43CB6356" w:rsidR="0010437E" w:rsidRPr="00655AE3" w:rsidRDefault="0010437E" w:rsidP="0010437E">
      <w:pPr>
        <w:rPr>
          <w:sz w:val="24"/>
          <w:szCs w:val="24"/>
        </w:rPr>
      </w:pPr>
      <w:r w:rsidRPr="00655AE3">
        <w:rPr>
          <w:sz w:val="24"/>
          <w:szCs w:val="24"/>
        </w:rPr>
        <w:t>What can I do on my own to take my mind off my problems (relaxation techniques, physical activity, meditation, etc.)?</w:t>
      </w:r>
    </w:p>
    <w:p w14:paraId="6CAEB727" w14:textId="75B95618" w:rsidR="0010437E" w:rsidRPr="00655AE3" w:rsidRDefault="0010437E" w:rsidP="0010437E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655AE3">
        <w:rPr>
          <w:sz w:val="28"/>
          <w:szCs w:val="28"/>
        </w:rPr>
        <w:t>_____________________________________________________________</w:t>
      </w:r>
    </w:p>
    <w:p w14:paraId="5436B9CB" w14:textId="65C1B5BA" w:rsidR="0010437E" w:rsidRPr="00655AE3" w:rsidRDefault="0010437E" w:rsidP="0010437E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655AE3">
        <w:rPr>
          <w:sz w:val="28"/>
          <w:szCs w:val="28"/>
        </w:rPr>
        <w:t>_____________________________________________________________</w:t>
      </w:r>
    </w:p>
    <w:p w14:paraId="02079EB1" w14:textId="426E03A5" w:rsidR="0010437E" w:rsidRPr="00655AE3" w:rsidRDefault="0010437E" w:rsidP="0010437E">
      <w:pPr>
        <w:pStyle w:val="ListParagraph"/>
        <w:numPr>
          <w:ilvl w:val="0"/>
          <w:numId w:val="25"/>
        </w:numPr>
        <w:rPr>
          <w:sz w:val="28"/>
          <w:szCs w:val="28"/>
        </w:rPr>
      </w:pPr>
      <w:r w:rsidRPr="00655AE3">
        <w:rPr>
          <w:sz w:val="28"/>
          <w:szCs w:val="28"/>
        </w:rPr>
        <w:t>_____________________________________________________________</w:t>
      </w:r>
    </w:p>
    <w:p w14:paraId="58953A1B" w14:textId="72AAF0EB" w:rsidR="0010437E" w:rsidRPr="00655AE3" w:rsidRDefault="0010437E" w:rsidP="0010437E">
      <w:pPr>
        <w:rPr>
          <w:sz w:val="24"/>
          <w:szCs w:val="24"/>
        </w:rPr>
      </w:pPr>
    </w:p>
    <w:p w14:paraId="22E949AE" w14:textId="6DEFB483" w:rsidR="0010437E" w:rsidRPr="00655AE3" w:rsidRDefault="0010437E" w:rsidP="0010437E">
      <w:pPr>
        <w:rPr>
          <w:sz w:val="24"/>
          <w:szCs w:val="24"/>
        </w:rPr>
      </w:pPr>
      <w:r w:rsidRPr="00655AE3">
        <w:rPr>
          <w:sz w:val="24"/>
          <w:szCs w:val="24"/>
        </w:rPr>
        <w:t>Who helps distract me?</w:t>
      </w:r>
    </w:p>
    <w:p w14:paraId="1FECF84F" w14:textId="3A60C154" w:rsidR="0010437E" w:rsidRPr="00655AE3" w:rsidRDefault="0010437E" w:rsidP="0010437E">
      <w:pPr>
        <w:pStyle w:val="ListParagraph"/>
        <w:numPr>
          <w:ilvl w:val="0"/>
          <w:numId w:val="26"/>
        </w:numPr>
        <w:rPr>
          <w:sz w:val="28"/>
          <w:szCs w:val="28"/>
        </w:rPr>
      </w:pPr>
      <w:r w:rsidRPr="00655AE3">
        <w:rPr>
          <w:sz w:val="28"/>
          <w:szCs w:val="28"/>
        </w:rPr>
        <w:t>Name__________________________</w:t>
      </w:r>
      <w:r w:rsidR="00655AE3" w:rsidRPr="00655AE3">
        <w:rPr>
          <w:sz w:val="28"/>
          <w:szCs w:val="28"/>
        </w:rPr>
        <w:t xml:space="preserve"> P</w:t>
      </w:r>
      <w:r w:rsidRPr="00655AE3">
        <w:rPr>
          <w:sz w:val="28"/>
          <w:szCs w:val="28"/>
        </w:rPr>
        <w:t>hone_________________________</w:t>
      </w:r>
    </w:p>
    <w:p w14:paraId="2645BAF4" w14:textId="30D6EB2F" w:rsidR="0010437E" w:rsidRPr="00655AE3" w:rsidRDefault="0010437E" w:rsidP="0010437E">
      <w:pPr>
        <w:pStyle w:val="ListParagraph"/>
        <w:numPr>
          <w:ilvl w:val="0"/>
          <w:numId w:val="26"/>
        </w:numPr>
        <w:rPr>
          <w:sz w:val="24"/>
          <w:szCs w:val="24"/>
        </w:rPr>
      </w:pPr>
      <w:r w:rsidRPr="00655AE3">
        <w:rPr>
          <w:sz w:val="28"/>
          <w:szCs w:val="28"/>
        </w:rPr>
        <w:t>Name__________________________</w:t>
      </w:r>
      <w:r w:rsidR="00655AE3" w:rsidRPr="00655AE3">
        <w:rPr>
          <w:sz w:val="28"/>
          <w:szCs w:val="28"/>
        </w:rPr>
        <w:t xml:space="preserve"> </w:t>
      </w:r>
      <w:r w:rsidRPr="00655AE3">
        <w:rPr>
          <w:sz w:val="28"/>
          <w:szCs w:val="28"/>
        </w:rPr>
        <w:t>Phone_________________________</w:t>
      </w:r>
    </w:p>
    <w:p w14:paraId="10F75228" w14:textId="77777777" w:rsidR="00655AE3" w:rsidRPr="00655AE3" w:rsidRDefault="00655AE3" w:rsidP="00655AE3">
      <w:pPr>
        <w:ind w:left="360"/>
        <w:rPr>
          <w:sz w:val="24"/>
          <w:szCs w:val="24"/>
        </w:rPr>
      </w:pPr>
    </w:p>
    <w:p w14:paraId="157C174D" w14:textId="2340136C" w:rsidR="0010437E" w:rsidRPr="00655AE3" w:rsidRDefault="0010437E" w:rsidP="0010437E">
      <w:pPr>
        <w:rPr>
          <w:sz w:val="24"/>
          <w:szCs w:val="24"/>
        </w:rPr>
      </w:pPr>
      <w:r w:rsidRPr="00655AE3">
        <w:rPr>
          <w:sz w:val="24"/>
          <w:szCs w:val="24"/>
        </w:rPr>
        <w:t>What distracts me or where can I go to distract me?</w:t>
      </w:r>
    </w:p>
    <w:p w14:paraId="6C35E7AE" w14:textId="4AC63D90" w:rsidR="0010437E" w:rsidRPr="00655AE3" w:rsidRDefault="0010437E" w:rsidP="0010437E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655AE3">
        <w:rPr>
          <w:sz w:val="28"/>
          <w:szCs w:val="28"/>
        </w:rPr>
        <w:t>Place/Activity__________________________________________________</w:t>
      </w:r>
    </w:p>
    <w:p w14:paraId="777EED6F" w14:textId="277071AC" w:rsidR="0010437E" w:rsidRPr="00655AE3" w:rsidRDefault="0010437E" w:rsidP="0010437E">
      <w:pPr>
        <w:pStyle w:val="ListParagraph"/>
        <w:numPr>
          <w:ilvl w:val="0"/>
          <w:numId w:val="27"/>
        </w:numPr>
        <w:rPr>
          <w:sz w:val="28"/>
          <w:szCs w:val="28"/>
        </w:rPr>
      </w:pPr>
      <w:r w:rsidRPr="00655AE3">
        <w:rPr>
          <w:sz w:val="28"/>
          <w:szCs w:val="28"/>
        </w:rPr>
        <w:t>Place/Activity__________________________________________________</w:t>
      </w:r>
    </w:p>
    <w:p w14:paraId="5D62341C" w14:textId="4446CF57" w:rsidR="0010437E" w:rsidRPr="00655AE3" w:rsidRDefault="0010437E" w:rsidP="0010437E">
      <w:pPr>
        <w:rPr>
          <w:sz w:val="24"/>
          <w:szCs w:val="24"/>
        </w:rPr>
      </w:pPr>
    </w:p>
    <w:p w14:paraId="6B8D177E" w14:textId="0CF79F70" w:rsidR="0010437E" w:rsidRPr="00655AE3" w:rsidRDefault="0010437E" w:rsidP="0010437E">
      <w:pPr>
        <w:rPr>
          <w:sz w:val="24"/>
          <w:szCs w:val="24"/>
        </w:rPr>
      </w:pPr>
      <w:r w:rsidRPr="00655AE3">
        <w:rPr>
          <w:sz w:val="24"/>
          <w:szCs w:val="24"/>
        </w:rPr>
        <w:t>Who can I ask for help?</w:t>
      </w:r>
    </w:p>
    <w:p w14:paraId="68FA386F" w14:textId="77E23BB4" w:rsidR="0010437E" w:rsidRPr="00655AE3" w:rsidRDefault="0010437E" w:rsidP="0010437E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655AE3">
        <w:rPr>
          <w:sz w:val="28"/>
          <w:szCs w:val="28"/>
        </w:rPr>
        <w:t>Name_________________________</w:t>
      </w:r>
      <w:r w:rsidR="00655AE3">
        <w:rPr>
          <w:sz w:val="28"/>
          <w:szCs w:val="28"/>
        </w:rPr>
        <w:t>__</w:t>
      </w:r>
      <w:r w:rsidRPr="00655AE3">
        <w:rPr>
          <w:sz w:val="28"/>
          <w:szCs w:val="28"/>
        </w:rPr>
        <w:t xml:space="preserve"> Phone______________________</w:t>
      </w:r>
      <w:r w:rsidR="00655AE3">
        <w:rPr>
          <w:sz w:val="28"/>
          <w:szCs w:val="28"/>
        </w:rPr>
        <w:t>__</w:t>
      </w:r>
    </w:p>
    <w:p w14:paraId="6253EAA4" w14:textId="719815B1" w:rsidR="0010437E" w:rsidRPr="00655AE3" w:rsidRDefault="0010437E" w:rsidP="0010437E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655AE3">
        <w:rPr>
          <w:sz w:val="28"/>
          <w:szCs w:val="28"/>
        </w:rPr>
        <w:t>Name__________________________   Phone____________</w:t>
      </w:r>
      <w:r w:rsidR="00655AE3">
        <w:rPr>
          <w:sz w:val="28"/>
          <w:szCs w:val="28"/>
        </w:rPr>
        <w:t>____</w:t>
      </w:r>
      <w:r w:rsidRPr="00655AE3">
        <w:rPr>
          <w:sz w:val="28"/>
          <w:szCs w:val="28"/>
        </w:rPr>
        <w:t>________</w:t>
      </w:r>
    </w:p>
    <w:p w14:paraId="4E812599" w14:textId="39904564" w:rsidR="0010437E" w:rsidRPr="00655AE3" w:rsidRDefault="0010437E" w:rsidP="0010437E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655AE3">
        <w:rPr>
          <w:sz w:val="28"/>
          <w:szCs w:val="28"/>
        </w:rPr>
        <w:t xml:space="preserve">Name__________________________   </w:t>
      </w:r>
      <w:r w:rsidR="00655AE3">
        <w:rPr>
          <w:sz w:val="28"/>
          <w:szCs w:val="28"/>
        </w:rPr>
        <w:t>P</w:t>
      </w:r>
      <w:r w:rsidRPr="00655AE3">
        <w:rPr>
          <w:sz w:val="28"/>
          <w:szCs w:val="28"/>
        </w:rPr>
        <w:t>hone________________________</w:t>
      </w:r>
    </w:p>
    <w:p w14:paraId="12AC4A2E" w14:textId="7E0C3EB8" w:rsidR="0010437E" w:rsidRPr="00655AE3" w:rsidRDefault="0010437E" w:rsidP="0010437E">
      <w:pPr>
        <w:pStyle w:val="ListParagraph"/>
        <w:numPr>
          <w:ilvl w:val="0"/>
          <w:numId w:val="29"/>
        </w:numPr>
        <w:rPr>
          <w:sz w:val="28"/>
          <w:szCs w:val="28"/>
        </w:rPr>
      </w:pPr>
      <w:r w:rsidRPr="00655AE3">
        <w:rPr>
          <w:sz w:val="28"/>
          <w:szCs w:val="28"/>
        </w:rPr>
        <w:t>Name__________________________   Phone________________________</w:t>
      </w:r>
    </w:p>
    <w:p w14:paraId="78F45249" w14:textId="6CCA21D3" w:rsidR="0010437E" w:rsidRPr="00655AE3" w:rsidRDefault="0010437E" w:rsidP="0010437E">
      <w:pPr>
        <w:rPr>
          <w:sz w:val="24"/>
          <w:szCs w:val="24"/>
        </w:rPr>
      </w:pPr>
    </w:p>
    <w:p w14:paraId="21807F02" w14:textId="755ABFB3" w:rsidR="0010437E" w:rsidRPr="00655AE3" w:rsidRDefault="0010437E" w:rsidP="0010437E">
      <w:pPr>
        <w:rPr>
          <w:sz w:val="24"/>
          <w:szCs w:val="24"/>
        </w:rPr>
      </w:pPr>
      <w:r w:rsidRPr="00655AE3">
        <w:rPr>
          <w:sz w:val="24"/>
          <w:szCs w:val="24"/>
        </w:rPr>
        <w:t>What are the THREE most important things to me? What am I most grateful for? What makes my life worthwhile?</w:t>
      </w:r>
    </w:p>
    <w:p w14:paraId="7C01DB5E" w14:textId="1CF1EAFE" w:rsidR="00655AE3" w:rsidRPr="00655AE3" w:rsidRDefault="00655AE3" w:rsidP="00655AE3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655AE3">
        <w:rPr>
          <w:sz w:val="28"/>
          <w:szCs w:val="28"/>
        </w:rPr>
        <w:t>____________________________________________________________</w:t>
      </w:r>
      <w:r>
        <w:rPr>
          <w:sz w:val="28"/>
          <w:szCs w:val="28"/>
        </w:rPr>
        <w:t>_</w:t>
      </w:r>
    </w:p>
    <w:p w14:paraId="6E499B9C" w14:textId="4A202C12" w:rsidR="00655AE3" w:rsidRPr="00655AE3" w:rsidRDefault="00655AE3" w:rsidP="00655AE3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655AE3">
        <w:rPr>
          <w:sz w:val="28"/>
          <w:szCs w:val="28"/>
        </w:rPr>
        <w:t>_____________________________________________________________</w:t>
      </w:r>
    </w:p>
    <w:p w14:paraId="18E39042" w14:textId="4D58028F" w:rsidR="00655AE3" w:rsidRPr="00655AE3" w:rsidRDefault="00655AE3" w:rsidP="00655AE3">
      <w:pPr>
        <w:pStyle w:val="ListParagraph"/>
        <w:numPr>
          <w:ilvl w:val="0"/>
          <w:numId w:val="30"/>
        </w:numPr>
        <w:rPr>
          <w:sz w:val="28"/>
          <w:szCs w:val="28"/>
        </w:rPr>
      </w:pPr>
      <w:r w:rsidRPr="00655AE3">
        <w:rPr>
          <w:sz w:val="28"/>
          <w:szCs w:val="28"/>
        </w:rPr>
        <w:t>_____________________________________________________________</w:t>
      </w:r>
    </w:p>
    <w:p w14:paraId="3579322F" w14:textId="77777777" w:rsidR="0010437E" w:rsidRDefault="0010437E" w:rsidP="0010437E"/>
    <w:sectPr w:rsidR="0010437E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4A02CE4" w14:textId="77777777" w:rsidR="00993DB6" w:rsidRDefault="00993DB6" w:rsidP="00655AE3">
      <w:r>
        <w:separator/>
      </w:r>
    </w:p>
  </w:endnote>
  <w:endnote w:type="continuationSeparator" w:id="0">
    <w:p w14:paraId="47B3441A" w14:textId="77777777" w:rsidR="00993DB6" w:rsidRDefault="00993DB6" w:rsidP="00655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41D1E8" w14:textId="77777777" w:rsidR="005D29CA" w:rsidRPr="005D29CA" w:rsidRDefault="00CC0C77" w:rsidP="00CC0C77">
    <w:pPr>
      <w:pStyle w:val="Footer"/>
      <w:jc w:val="center"/>
      <w:rPr>
        <w:rFonts w:ascii="Lucida Handwriting" w:hAnsi="Lucida Handwriting"/>
        <w:b/>
        <w:bCs/>
        <w:color w:val="4472C4" w:themeColor="accent5"/>
        <w:sz w:val="24"/>
        <w:szCs w:val="24"/>
      </w:rPr>
    </w:pPr>
    <w:r w:rsidRPr="005D29CA">
      <w:rPr>
        <w:rFonts w:ascii="Lucida Handwriting" w:hAnsi="Lucida Handwriting"/>
        <w:b/>
        <w:bCs/>
        <w:color w:val="4472C4" w:themeColor="accent5"/>
        <w:sz w:val="24"/>
        <w:szCs w:val="24"/>
      </w:rPr>
      <w:t>Resolving the Past</w:t>
    </w:r>
  </w:p>
  <w:p w14:paraId="6C9D36A7" w14:textId="76A6BAE9" w:rsidR="00655AE3" w:rsidRPr="005D29CA" w:rsidRDefault="00CC0C77" w:rsidP="00CC0C77">
    <w:pPr>
      <w:pStyle w:val="Footer"/>
      <w:jc w:val="center"/>
      <w:rPr>
        <w:color w:val="4472C4" w:themeColor="accent5"/>
        <w:sz w:val="24"/>
        <w:szCs w:val="24"/>
      </w:rPr>
    </w:pPr>
    <w:r w:rsidRPr="005D29CA">
      <w:rPr>
        <w:rFonts w:ascii="Lucida Handwriting" w:hAnsi="Lucida Handwriting"/>
        <w:b/>
        <w:bCs/>
        <w:color w:val="4472C4" w:themeColor="accent5"/>
        <w:sz w:val="24"/>
        <w:szCs w:val="24"/>
      </w:rPr>
      <w:t>Creating Peace in the Present</w:t>
    </w:r>
    <w:r w:rsidR="005D29CA" w:rsidRPr="005D29CA">
      <w:rPr>
        <w:rFonts w:ascii="Lucida Handwriting" w:hAnsi="Lucida Handwriting"/>
        <w:b/>
        <w:bCs/>
        <w:color w:val="4472C4" w:themeColor="accent5"/>
        <w:sz w:val="24"/>
        <w:szCs w:val="24"/>
      </w:rPr>
      <w:t xml:space="preserve">        </w:t>
    </w:r>
    <w:r w:rsidRPr="005D29CA">
      <w:rPr>
        <w:rFonts w:ascii="Lucida Handwriting" w:hAnsi="Lucida Handwriting"/>
        <w:b/>
        <w:bCs/>
        <w:color w:val="4472C4" w:themeColor="accent5"/>
        <w:sz w:val="24"/>
        <w:szCs w:val="24"/>
      </w:rPr>
      <w:t>Opening Space for the Future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EB608" w14:textId="77777777" w:rsidR="00993DB6" w:rsidRDefault="00993DB6" w:rsidP="00655AE3">
      <w:r>
        <w:separator/>
      </w:r>
    </w:p>
  </w:footnote>
  <w:footnote w:type="continuationSeparator" w:id="0">
    <w:p w14:paraId="072B03D1" w14:textId="77777777" w:rsidR="00993DB6" w:rsidRDefault="00993DB6" w:rsidP="00655A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C4A90AB" w14:textId="77777777" w:rsidR="00CC0C77" w:rsidRDefault="00CC0C77" w:rsidP="00CC0C77">
    <w:pPr>
      <w:pStyle w:val="Footer"/>
      <w:jc w:val="center"/>
    </w:pPr>
    <w:hyperlink r:id="rId1" w:history="1">
      <w:r w:rsidRPr="00F66480">
        <w:rPr>
          <w:rStyle w:val="Hyperlink"/>
        </w:rPr>
        <w:t>www.ScentsYourFreedom.com</w:t>
      </w:r>
    </w:hyperlink>
  </w:p>
  <w:p w14:paraId="763C7CED" w14:textId="77777777" w:rsidR="005D29CA" w:rsidRDefault="005D29CA">
    <w:pPr>
      <w:pStyle w:val="Header"/>
    </w:pPr>
  </w:p>
  <w:p w14:paraId="64D11099" w14:textId="6492FE8E" w:rsidR="00655AE3" w:rsidRDefault="00655AE3">
    <w:pPr>
      <w:pStyle w:val="Header"/>
    </w:pP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38042A91" wp14:editId="12E1C19D">
              <wp:simplePos x="0" y="0"/>
              <wp:positionH relativeFrom="margin">
                <wp:align>center</wp:align>
              </wp:positionH>
              <mc:AlternateContent>
                <mc:Choice Requires="wp14">
                  <wp:positionV relativeFrom="page">
                    <wp14:pctPosVOffset>4500</wp14:pctPosVOffset>
                  </wp:positionV>
                </mc:Choice>
                <mc:Fallback>
                  <wp:positionV relativeFrom="page">
                    <wp:posOffset>452120</wp:posOffset>
                  </wp:positionV>
                </mc:Fallback>
              </mc:AlternateContent>
              <wp:extent cx="5950039" cy="270457"/>
              <wp:effectExtent l="0" t="0" r="0" b="762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950039" cy="270457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rFonts w:ascii="Lucida Handwriting" w:hAnsi="Lucida Handwriting"/>
                              <w:sz w:val="36"/>
                              <w:szCs w:val="36"/>
                            </w:rPr>
                            <w:alias w:val="Titl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1523C751" w14:textId="167F2B76" w:rsidR="00655AE3" w:rsidRDefault="00655AE3">
                              <w:pPr>
                                <w:pStyle w:val="Header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 w:rsidRPr="00655AE3">
                                <w:rPr>
                                  <w:rFonts w:ascii="Lucida Handwriting" w:hAnsi="Lucida Handwriting"/>
                                  <w:sz w:val="36"/>
                                  <w:szCs w:val="36"/>
                                </w:rPr>
                                <w:t>Scents Your Freedom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38042A91" id="Rectangle 197" o:spid="_x0000_s1026" style="position:absolute;margin-left:0;margin-top:0;width:468.5pt;height:21.3pt;z-index:-251657216;visibility:visible;mso-wrap-style:square;mso-width-percent:1000;mso-height-percent:27;mso-top-percent:45;mso-wrap-distance-left:9.35pt;mso-wrap-distance-top:0;mso-wrap-distance-right:9.35pt;mso-wrap-distance-bottom:0;mso-position-horizontal:center;mso-position-horizontal-relative:margin;mso-position-vertical-relative:page;mso-width-percent:1000;mso-height-percent:27;mso-top-percent:45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" o:allowoverlap="f" fillcolor="#5b9bd5 [3204]" stroked="f" strokeweight="1pt">
              <v:textbox style="mso-fit-shape-to-text:t">
                <w:txbxContent>
                  <w:sdt>
                    <w:sdtPr>
                      <w:rPr>
                        <w:rFonts w:ascii="Lucida Handwriting" w:hAnsi="Lucida Handwriting"/>
                        <w:sz w:val="36"/>
                        <w:szCs w:val="36"/>
                      </w:rPr>
                      <w:alias w:val="Titl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1523C751" w14:textId="167F2B76" w:rsidR="00655AE3" w:rsidRDefault="00655AE3">
                        <w:pPr>
                          <w:pStyle w:val="Header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 w:rsidRPr="00655AE3">
                          <w:rPr>
                            <w:rFonts w:ascii="Lucida Handwriting" w:hAnsi="Lucida Handwriting"/>
                            <w:sz w:val="36"/>
                            <w:szCs w:val="36"/>
                          </w:rPr>
                          <w:t>Scents Your Freedom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148C024C"/>
    <w:multiLevelType w:val="hybridMultilevel"/>
    <w:tmpl w:val="38C664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5" w15:restartNumberingAfterBreak="0">
    <w:nsid w:val="1E4A430F"/>
    <w:multiLevelType w:val="hybridMultilevel"/>
    <w:tmpl w:val="FA842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7" w15:restartNumberingAfterBreak="0">
    <w:nsid w:val="2D1412A3"/>
    <w:multiLevelType w:val="hybridMultilevel"/>
    <w:tmpl w:val="0A06F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 w15:restartNumberingAfterBreak="0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2" w15:restartNumberingAfterBreak="0">
    <w:nsid w:val="485C4522"/>
    <w:multiLevelType w:val="hybridMultilevel"/>
    <w:tmpl w:val="0A06F2E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B55F9"/>
    <w:multiLevelType w:val="hybridMultilevel"/>
    <w:tmpl w:val="C34813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5" w15:restartNumberingAfterBreak="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6" w15:restartNumberingAfterBreak="0">
    <w:nsid w:val="6D214981"/>
    <w:multiLevelType w:val="hybridMultilevel"/>
    <w:tmpl w:val="FA8428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8" w15:restartNumberingAfterBreak="0">
    <w:nsid w:val="6FA4257F"/>
    <w:multiLevelType w:val="hybridMultilevel"/>
    <w:tmpl w:val="EF5AE2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24"/>
  </w:num>
  <w:num w:numId="2">
    <w:abstractNumId w:val="12"/>
  </w:num>
  <w:num w:numId="3">
    <w:abstractNumId w:val="10"/>
  </w:num>
  <w:num w:numId="4">
    <w:abstractNumId w:val="27"/>
  </w:num>
  <w:num w:numId="5">
    <w:abstractNumId w:val="14"/>
  </w:num>
  <w:num w:numId="6">
    <w:abstractNumId w:val="19"/>
  </w:num>
  <w:num w:numId="7">
    <w:abstractNumId w:val="21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6"/>
  </w:num>
  <w:num w:numId="19">
    <w:abstractNumId w:val="18"/>
  </w:num>
  <w:num w:numId="20">
    <w:abstractNumId w:val="25"/>
  </w:num>
  <w:num w:numId="21">
    <w:abstractNumId w:val="20"/>
  </w:num>
  <w:num w:numId="22">
    <w:abstractNumId w:val="11"/>
  </w:num>
  <w:num w:numId="23">
    <w:abstractNumId w:val="29"/>
  </w:num>
  <w:num w:numId="24">
    <w:abstractNumId w:val="13"/>
  </w:num>
  <w:num w:numId="25">
    <w:abstractNumId w:val="15"/>
  </w:num>
  <w:num w:numId="26">
    <w:abstractNumId w:val="17"/>
  </w:num>
  <w:num w:numId="27">
    <w:abstractNumId w:val="28"/>
  </w:num>
  <w:num w:numId="28">
    <w:abstractNumId w:val="23"/>
  </w:num>
  <w:num w:numId="29">
    <w:abstractNumId w:val="22"/>
  </w:num>
  <w:num w:numId="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37E"/>
    <w:rsid w:val="0010437E"/>
    <w:rsid w:val="005D29CA"/>
    <w:rsid w:val="00645252"/>
    <w:rsid w:val="00655AE3"/>
    <w:rsid w:val="006D3D74"/>
    <w:rsid w:val="0083569A"/>
    <w:rsid w:val="00993DB6"/>
    <w:rsid w:val="00A9204E"/>
    <w:rsid w:val="00CC0C77"/>
    <w:rsid w:val="00ED09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2D874E"/>
  <w15:chartTrackingRefBased/>
  <w15:docId w15:val="{F505BD07-F295-49D8-A118-7ABF502D08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rsid w:val="006D3D74"/>
  </w:style>
  <w:style w:type="paragraph" w:styleId="Footer">
    <w:name w:val="footer"/>
    <w:basedOn w:val="Normal"/>
    <w:link w:val="FooterChar"/>
    <w:uiPriority w:val="99"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  <w:style w:type="paragraph" w:styleId="ListParagraph">
    <w:name w:val="List Paragraph"/>
    <w:basedOn w:val="Normal"/>
    <w:uiPriority w:val="34"/>
    <w:unhideWhenUsed/>
    <w:qFormat/>
    <w:rsid w:val="0010437E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C0C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centsYourFreedom.com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Owner\AppData\Local\Microsoft\Office\16.0\DTS\en-US%7b6D438DA1-9F7E-474A-BAEF-ACB9E250C898%7d\%7bFBDFEB67-BCBA-451A-B8B6-6230E32C4548%7dtf02786999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{FBDFEB67-BCBA-451A-B8B6-6230E32C4548}tf02786999</Template>
  <TotalTime>22</TotalTime>
  <Pages>1</Pages>
  <Words>231</Words>
  <Characters>1319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Scents Your Freedom</dc:title>
  <dc:subject/>
  <dc:creator>Owner</dc:creator>
  <cp:keywords/>
  <dc:description/>
  <cp:lastModifiedBy>Kimberly Richards</cp:lastModifiedBy>
  <cp:revision>2</cp:revision>
  <dcterms:created xsi:type="dcterms:W3CDTF">2020-05-16T22:43:00Z</dcterms:created>
  <dcterms:modified xsi:type="dcterms:W3CDTF">2020-05-16T23:23:00Z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